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6096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42856EFE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ČESTNÉ PROHLÁŠENÍ UCHAZEČE </w:t>
            </w:r>
            <w:r w:rsidR="00A01A36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 NEEXISTENCI FINANČNÍCH SANKCÍ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4221ECD3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Zadávaná ve smyslu </w:t>
            </w:r>
            <w:bookmarkStart w:id="0" w:name="_Hlk175040710"/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§27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 a §31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zákona 134/2016 Sb. o zadávání veřejných zakázek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, ve znění pozdějších předpisů (dále „ZZVZ), zadávaná mimo režim zákona ZZVZ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a dle směrnice Rady obce Chuchelna – Směrnice pro provádění poptávkového řízení pro zakázky malého rozsahu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01A36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11AB822B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6E3E44">
              <w:rPr>
                <w:rFonts w:asciiTheme="minorHAnsi" w:hAnsiTheme="minorHAnsi" w:cstheme="minorHAnsi"/>
                <w:b/>
                <w:sz w:val="28"/>
                <w:szCs w:val="28"/>
              </w:rPr>
              <w:t>Obnova cest na hřbitově, Chuchelna 513 01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39F9A3D5" w14:textId="2BA5EA6A" w:rsidR="00A01A36" w:rsidRPr="00627BCE" w:rsidRDefault="00A01A36" w:rsidP="00A01A36">
      <w:pPr>
        <w:rPr>
          <w:rFonts w:ascii="Arial" w:hAnsi="Arial"/>
          <w:bCs/>
          <w:sz w:val="22"/>
          <w:szCs w:val="22"/>
        </w:rPr>
      </w:pPr>
      <w:r w:rsidRPr="00627BCE">
        <w:rPr>
          <w:rFonts w:ascii="Arial" w:hAnsi="Arial"/>
          <w:bCs/>
          <w:sz w:val="22"/>
          <w:szCs w:val="22"/>
        </w:rPr>
        <w:t>Já</w:t>
      </w:r>
      <w:r>
        <w:rPr>
          <w:rFonts w:ascii="Arial" w:hAnsi="Arial"/>
          <w:bCs/>
          <w:sz w:val="22"/>
          <w:szCs w:val="22"/>
        </w:rPr>
        <w:t xml:space="preserve">, </w:t>
      </w:r>
      <w:r w:rsidRPr="00627BCE">
        <w:rPr>
          <w:rFonts w:ascii="Arial" w:hAnsi="Arial"/>
          <w:bCs/>
          <w:sz w:val="22"/>
          <w:szCs w:val="22"/>
        </w:rPr>
        <w:t xml:space="preserve">jako dodavatel: </w:t>
      </w:r>
    </w:p>
    <w:p w14:paraId="390EF64D" w14:textId="77777777" w:rsidR="00A01A36" w:rsidRDefault="00A01A36" w:rsidP="00A01A36">
      <w:pPr>
        <w:rPr>
          <w:rFonts w:ascii="Arial" w:hAnsi="Arial"/>
          <w:bCs/>
          <w:szCs w:val="22"/>
        </w:rPr>
      </w:pPr>
    </w:p>
    <w:tbl>
      <w:tblPr>
        <w:tblpPr w:leftFromText="141" w:rightFromText="141" w:vertAnchor="text" w:horzAnchor="margin" w:tblpY="-65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095"/>
      </w:tblGrid>
      <w:tr w:rsidR="00A01A36" w:rsidRPr="003E42DB" w14:paraId="173473E6" w14:textId="77777777" w:rsidTr="00A01A36">
        <w:trPr>
          <w:cantSplit/>
          <w:trHeight w:val="36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21AA1" w14:textId="77777777" w:rsidR="00A01A36" w:rsidRDefault="00A01A36" w:rsidP="000355E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01A36" w:rsidRPr="003E42DB" w14:paraId="452C9DB8" w14:textId="77777777" w:rsidTr="00A01A36">
        <w:trPr>
          <w:cantSplit/>
          <w:trHeight w:val="4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EF720" w14:textId="77777777" w:rsidR="00A01A36" w:rsidRPr="00B16225" w:rsidRDefault="00A01A36" w:rsidP="000355EA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B65C9" w14:textId="77777777" w:rsidR="00A01A36" w:rsidRDefault="00A01A36" w:rsidP="000355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1A36" w:rsidRPr="003E42DB" w14:paraId="4EC9AC0C" w14:textId="77777777" w:rsidTr="00A01A36">
        <w:trPr>
          <w:cantSplit/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B838B" w14:textId="77777777" w:rsidR="00A01A36" w:rsidRPr="00B16225" w:rsidRDefault="00A01A36" w:rsidP="000355EA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25452" w14:textId="77777777" w:rsidR="00A01A36" w:rsidRDefault="00A01A36" w:rsidP="000355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1A36" w:rsidRPr="003E42DB" w14:paraId="635CC5B5" w14:textId="77777777" w:rsidTr="00A01A36">
        <w:trPr>
          <w:cantSplit/>
          <w:trHeight w:val="41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A3588" w14:textId="77777777" w:rsidR="00A01A36" w:rsidRPr="00B16225" w:rsidRDefault="00A01A36" w:rsidP="000355EA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46ED6" w14:textId="77777777" w:rsidR="00A01A36" w:rsidRDefault="00A01A36" w:rsidP="000355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A13A56" w14:textId="77777777" w:rsidR="00A01A36" w:rsidRPr="00627BCE" w:rsidRDefault="00A01A36" w:rsidP="00A01A36">
      <w:pPr>
        <w:rPr>
          <w:rFonts w:ascii="Arial" w:hAnsi="Arial"/>
          <w:bCs/>
          <w:szCs w:val="22"/>
        </w:rPr>
      </w:pPr>
    </w:p>
    <w:p w14:paraId="1576195B" w14:textId="6C9627BE" w:rsidR="00A01A36" w:rsidRDefault="00A01A36" w:rsidP="00A01A36">
      <w:pPr>
        <w:pStyle w:val="Odstavecseseznamem"/>
        <w:ind w:left="254" w:right="1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č</w:t>
      </w:r>
      <w:r w:rsidRPr="00676589">
        <w:rPr>
          <w:rFonts w:ascii="Arial" w:hAnsi="Arial"/>
          <w:bCs/>
          <w:sz w:val="22"/>
          <w:szCs w:val="22"/>
        </w:rPr>
        <w:t xml:space="preserve">estně prohlašuji, že </w:t>
      </w:r>
      <w:r>
        <w:rPr>
          <w:rFonts w:ascii="Arial" w:hAnsi="Arial"/>
          <w:bCs/>
          <w:sz w:val="22"/>
          <w:szCs w:val="22"/>
        </w:rPr>
        <w:t xml:space="preserve">nejsme subjektem, vůči němuž jsou vyhlášeny finanční sankce EU, které zakazují, přímo či nepřímo, zpřístupnit finanční či hospodářské zdroje osobám, subjektům nebo orgánům v rámci veřejných zakázek. </w:t>
      </w:r>
    </w:p>
    <w:p w14:paraId="0425D218" w14:textId="77777777" w:rsidR="00A01A36" w:rsidRDefault="00A01A36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317279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DDB9BB6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CF17E78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778D840D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B0FEB59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4623" w14:textId="55EDD602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 w:rsidR="00A01A36">
      <w:rPr>
        <w:rFonts w:asciiTheme="minorHAnsi" w:hAnsiTheme="minorHAnsi" w:cstheme="minorHAnsi"/>
        <w:b/>
        <w:sz w:val="28"/>
        <w:szCs w:val="28"/>
      </w:rPr>
      <w:t>5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7B2BA1"/>
    <w:multiLevelType w:val="hybridMultilevel"/>
    <w:tmpl w:val="71D0B6C4"/>
    <w:lvl w:ilvl="0" w:tplc="A2F0488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  <w:num w:numId="7" w16cid:durableId="140830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embedSystemFonts/>
  <w:proofState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1D6484"/>
    <w:rsid w:val="00202D92"/>
    <w:rsid w:val="002414F7"/>
    <w:rsid w:val="00263AB7"/>
    <w:rsid w:val="00296979"/>
    <w:rsid w:val="002C6C76"/>
    <w:rsid w:val="00307B09"/>
    <w:rsid w:val="00307D71"/>
    <w:rsid w:val="00357D13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6E3E44"/>
    <w:rsid w:val="007531A6"/>
    <w:rsid w:val="0077058B"/>
    <w:rsid w:val="00781761"/>
    <w:rsid w:val="00781E0F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01A36"/>
    <w:rsid w:val="00A17BB8"/>
    <w:rsid w:val="00A46E2E"/>
    <w:rsid w:val="00A46E5F"/>
    <w:rsid w:val="00A72E63"/>
    <w:rsid w:val="00AC6D78"/>
    <w:rsid w:val="00AF4121"/>
    <w:rsid w:val="00B1059E"/>
    <w:rsid w:val="00B12406"/>
    <w:rsid w:val="00B16225"/>
    <w:rsid w:val="00B408B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uiPriority w:val="99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01A36"/>
    <w:pPr>
      <w:suppressAutoHyphens w:val="0"/>
      <w:ind w:left="720"/>
      <w:contextualSpacing/>
    </w:pPr>
    <w:rPr>
      <w:rFonts w:ascii="Verdana" w:hAnsi="Verdana" w:cs="Arial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2025-08-06T09:12:00Z</dcterms:created>
  <dcterms:modified xsi:type="dcterms:W3CDTF">2025-08-06T09:21:00Z</dcterms:modified>
</cp:coreProperties>
</file>