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0"/>
        <w:gridCol w:w="5792"/>
      </w:tblGrid>
      <w:tr w:rsidR="00852A80" w:rsidRPr="003E42DB" w14:paraId="4B866A54" w14:textId="77777777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2795A" w14:textId="4C8D03CB"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ČESTNÉ PROHLÁŠENÍ UCHAZEČE </w:t>
            </w:r>
            <w:r w:rsidR="00C3436C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O SPLNĚNÍ KVALIFIKACE A SEZNÁMENÍ SE S DOKUMENTACÍ</w:t>
            </w:r>
          </w:p>
        </w:tc>
      </w:tr>
      <w:tr w:rsidR="00852A80" w:rsidRPr="003E42DB" w14:paraId="5B4D0180" w14:textId="77777777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AA0349" w14:textId="77777777"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14:paraId="0335DD35" w14:textId="77777777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809D" w14:textId="77777777"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C3436C" w:rsidRPr="003E42DB" w14:paraId="34EE5D0B" w14:textId="77777777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E962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381C" w14:textId="55A7C4E7" w:rsidR="00852A80" w:rsidRPr="00C62A24" w:rsidRDefault="00C62A24" w:rsidP="00C62A24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C3436C">
              <w:rPr>
                <w:rFonts w:asciiTheme="minorHAnsi" w:hAnsiTheme="minorHAnsi" w:cstheme="minorHAnsi"/>
                <w:b/>
                <w:sz w:val="28"/>
                <w:szCs w:val="28"/>
              </w:rPr>
              <w:t>Veřejné osvětlení</w:t>
            </w:r>
            <w:r w:rsidR="00150E2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3436C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="00150E27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Lhota</w:t>
            </w:r>
            <w:r w:rsidR="00C3436C">
              <w:rPr>
                <w:rFonts w:asciiTheme="minorHAnsi" w:hAnsiTheme="minorHAnsi" w:cstheme="minorHAnsi"/>
                <w:b/>
                <w:sz w:val="28"/>
                <w:szCs w:val="28"/>
              </w:rPr>
              <w:t>, Komárov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C3436C" w:rsidRPr="003E42DB" w14:paraId="7CB764CC" w14:textId="77777777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444CA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FD267" w14:textId="77777777"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14:paraId="5F64888F" w14:textId="77777777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A2ECD6" w14:textId="77777777"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C3436C" w:rsidRPr="003E42DB" w14:paraId="1C763591" w14:textId="77777777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7C658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0E321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436C" w:rsidRPr="003E42DB" w14:paraId="05AAB5DB" w14:textId="77777777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1C793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8252AE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3436C" w:rsidRPr="003E42DB" w14:paraId="1876F39D" w14:textId="77777777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F4178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F40D5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66C90E0" w14:textId="77777777" w:rsidR="00852A80" w:rsidRDefault="00852A80">
      <w:pPr>
        <w:jc w:val="both"/>
        <w:rPr>
          <w:sz w:val="22"/>
          <w:szCs w:val="22"/>
        </w:rPr>
      </w:pPr>
    </w:p>
    <w:p w14:paraId="2DFE95C0" w14:textId="77777777"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1AC3BF51" w14:textId="77777777"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14:paraId="628F54B9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14:paraId="2FB2364B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14:paraId="62D9A31A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14:paraId="5252FDB4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14:paraId="54DBB363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14:paraId="0B7DC45F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72E31719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0CFA08D4" w14:textId="77777777"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13A8543A" w14:textId="77777777" w:rsidR="00C3436C" w:rsidRDefault="00C3436C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7F98452" w14:textId="2E405F01" w:rsidR="00C3436C" w:rsidRPr="001D4838" w:rsidRDefault="00C3436C" w:rsidP="00C3436C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Dále p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rohlašuji, že 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</w:t>
      </w:r>
      <w:r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:</w:t>
      </w:r>
    </w:p>
    <w:p w14:paraId="001B1277" w14:textId="43C2639E" w:rsidR="00C3436C" w:rsidRDefault="00C3436C" w:rsidP="00C3436C">
      <w:pPr>
        <w:pStyle w:val="Odstavecseseznamem"/>
        <w:numPr>
          <w:ilvl w:val="0"/>
          <w:numId w:val="8"/>
        </w:num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profesní způsobilost</w:t>
      </w:r>
    </w:p>
    <w:p w14:paraId="756C8F3A" w14:textId="121B5287" w:rsidR="00C3436C" w:rsidRDefault="00C3436C" w:rsidP="00C3436C">
      <w:pPr>
        <w:pStyle w:val="Odstavecseseznamem"/>
        <w:numPr>
          <w:ilvl w:val="0"/>
          <w:numId w:val="8"/>
        </w:num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ekonomickou kvalifikace</w:t>
      </w:r>
    </w:p>
    <w:p w14:paraId="696BA35E" w14:textId="14DD2195" w:rsidR="00C3436C" w:rsidRDefault="00C3436C" w:rsidP="00C3436C">
      <w:pPr>
        <w:pStyle w:val="Odstavecseseznamem"/>
        <w:numPr>
          <w:ilvl w:val="0"/>
          <w:numId w:val="8"/>
        </w:num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technickou kvalifikaci</w:t>
      </w:r>
    </w:p>
    <w:p w14:paraId="6B2B8841" w14:textId="77777777" w:rsidR="00C3436C" w:rsidRDefault="00C3436C" w:rsidP="00C3436C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9BBB4EF" w14:textId="175440FD" w:rsidR="00C3436C" w:rsidRPr="00C3436C" w:rsidRDefault="00C3436C" w:rsidP="00C3436C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stanovenou </w:t>
      </w:r>
      <w:r w:rsidRPr="00C3436C">
        <w:rPr>
          <w:rFonts w:asciiTheme="minorHAnsi" w:hAnsiTheme="minorHAnsi" w:cs="Arial"/>
          <w:sz w:val="22"/>
          <w:szCs w:val="22"/>
        </w:rPr>
        <w:t xml:space="preserve">v zadávacích podmínkách na výše uvedenou zakázku. Tímto </w:t>
      </w:r>
      <w:proofErr w:type="spellStart"/>
      <w:r w:rsidRPr="00C3436C">
        <w:rPr>
          <w:rFonts w:asciiTheme="minorHAnsi" w:hAnsiTheme="minorHAnsi" w:cs="Arial"/>
          <w:sz w:val="22"/>
          <w:szCs w:val="22"/>
        </w:rPr>
        <w:t>stvrzu</w:t>
      </w:r>
      <w:r>
        <w:rPr>
          <w:rFonts w:asciiTheme="minorHAnsi" w:hAnsiTheme="minorHAnsi" w:cs="Arial"/>
          <w:sz w:val="22"/>
          <w:szCs w:val="22"/>
        </w:rPr>
        <w:t>i</w:t>
      </w:r>
      <w:proofErr w:type="spellEnd"/>
      <w:r w:rsidRPr="00C3436C">
        <w:rPr>
          <w:rFonts w:asciiTheme="minorHAnsi" w:hAnsiTheme="minorHAnsi" w:cs="Arial"/>
          <w:sz w:val="22"/>
          <w:szCs w:val="22"/>
        </w:rPr>
        <w:t>, že jsme se seznámili s kompletními zadávacími podmínkami včetně všech jejích příloh a jsme si vědomi, že v případě nejasností jsme měli dostatek času a možností si vyjasnit vše co by mohlo ovlivnit návrh řešení a následné nabídky zadavateli.</w:t>
      </w:r>
    </w:p>
    <w:p w14:paraId="4CC92C4D" w14:textId="11191BDB" w:rsidR="00C3436C" w:rsidRPr="00C3436C" w:rsidRDefault="00C3436C" w:rsidP="00C3436C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7017468" w14:textId="77777777"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V……………………..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14:paraId="43DCB484" w14:textId="77777777" w:rsidR="00C3436C" w:rsidRDefault="00C3436C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</w:p>
    <w:p w14:paraId="544F8073" w14:textId="77777777" w:rsidR="00C3436C" w:rsidRDefault="00C3436C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</w:p>
    <w:p w14:paraId="5254C677" w14:textId="77777777" w:rsidR="00C3436C" w:rsidRDefault="00C3436C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</w:p>
    <w:p w14:paraId="764E9FD5" w14:textId="77777777" w:rsidR="00C3436C" w:rsidRDefault="00C3436C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</w:p>
    <w:p w14:paraId="32553FD4" w14:textId="77777777" w:rsidR="00C3436C" w:rsidRDefault="00C3436C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</w:p>
    <w:p w14:paraId="0F795E09" w14:textId="77777777" w:rsidR="00C3436C" w:rsidRDefault="00C3436C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</w:p>
    <w:p w14:paraId="0B0FEB59" w14:textId="0B7E8322"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14:paraId="7CC47C49" w14:textId="77777777" w:rsidR="00852A80" w:rsidRDefault="00852A80" w:rsidP="001D4838">
      <w:pPr>
        <w:pStyle w:val="Textpsmene"/>
        <w:ind w:right="-1"/>
        <w:jc w:val="right"/>
        <w:rPr>
          <w:rFonts w:asciiTheme="minorHAnsi" w:hAnsiTheme="minorHAnsi" w:cs="Arial"/>
          <w:i/>
          <w:sz w:val="22"/>
          <w:szCs w:val="22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p w14:paraId="1F464396" w14:textId="77777777" w:rsidR="00C3436C" w:rsidRDefault="00C3436C" w:rsidP="001D4838">
      <w:pPr>
        <w:pStyle w:val="Textpsmene"/>
        <w:ind w:right="-1"/>
        <w:jc w:val="right"/>
        <w:rPr>
          <w:rFonts w:asciiTheme="minorHAnsi" w:hAnsiTheme="minorHAnsi" w:cs="Arial"/>
          <w:i/>
          <w:sz w:val="22"/>
          <w:szCs w:val="22"/>
        </w:rPr>
      </w:pPr>
    </w:p>
    <w:p w14:paraId="1D70AB6D" w14:textId="77777777" w:rsidR="00C3436C" w:rsidRDefault="00C3436C" w:rsidP="001D4838">
      <w:pPr>
        <w:pStyle w:val="Textpsmene"/>
        <w:ind w:right="-1"/>
        <w:jc w:val="right"/>
        <w:rPr>
          <w:rFonts w:asciiTheme="minorHAnsi" w:hAnsiTheme="minorHAnsi" w:cs="Arial"/>
          <w:i/>
          <w:sz w:val="22"/>
          <w:szCs w:val="22"/>
        </w:rPr>
      </w:pPr>
    </w:p>
    <w:p w14:paraId="29449D6C" w14:textId="77777777" w:rsidR="00C3436C" w:rsidRDefault="00C3436C" w:rsidP="001D4838">
      <w:pPr>
        <w:pStyle w:val="Textpsmene"/>
        <w:ind w:right="-1"/>
        <w:jc w:val="right"/>
        <w:rPr>
          <w:rFonts w:asciiTheme="minorHAnsi" w:hAnsiTheme="minorHAnsi" w:cs="Arial"/>
          <w:i/>
          <w:sz w:val="22"/>
          <w:szCs w:val="22"/>
        </w:rPr>
      </w:pPr>
    </w:p>
    <w:p w14:paraId="4E0A3460" w14:textId="77777777" w:rsidR="00C3436C" w:rsidRPr="001137C9" w:rsidRDefault="00C3436C" w:rsidP="00C3436C">
      <w:pPr>
        <w:rPr>
          <w:sz w:val="18"/>
          <w:szCs w:val="18"/>
        </w:rPr>
      </w:pPr>
    </w:p>
    <w:p w14:paraId="7888226F" w14:textId="77777777" w:rsidR="00C3436C" w:rsidRPr="001137C9" w:rsidRDefault="00C3436C" w:rsidP="00C3436C">
      <w:pPr>
        <w:rPr>
          <w:sz w:val="18"/>
          <w:szCs w:val="18"/>
        </w:rPr>
      </w:pPr>
    </w:p>
    <w:p w14:paraId="74CB9F4E" w14:textId="77777777" w:rsidR="00C3436C" w:rsidRPr="00852A80" w:rsidRDefault="00C3436C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</w:p>
    <w:sectPr w:rsidR="00C3436C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4B5B" w14:textId="77777777" w:rsidR="00B16225" w:rsidRDefault="00B16225">
      <w:r>
        <w:separator/>
      </w:r>
    </w:p>
  </w:endnote>
  <w:endnote w:type="continuationSeparator" w:id="0">
    <w:p w14:paraId="537C1A39" w14:textId="77777777"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03621" w14:textId="77777777" w:rsidR="00B16225" w:rsidRDefault="00B16225">
      <w:r>
        <w:separator/>
      </w:r>
    </w:p>
  </w:footnote>
  <w:footnote w:type="continuationSeparator" w:id="0">
    <w:p w14:paraId="0420B86B" w14:textId="77777777"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4623" w14:textId="3320B6BA"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 w:rsidR="00C3436C">
      <w:rPr>
        <w:rFonts w:asciiTheme="minorHAnsi" w:hAnsiTheme="minorHAnsi" w:cstheme="minorHAnsi"/>
        <w:b/>
        <w:sz w:val="28"/>
        <w:szCs w:val="28"/>
      </w:rPr>
      <w:t>2</w:t>
    </w:r>
  </w:p>
  <w:p w14:paraId="4E666D14" w14:textId="77777777"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5327807"/>
    <w:multiLevelType w:val="hybridMultilevel"/>
    <w:tmpl w:val="04AA63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9259D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396301">
    <w:abstractNumId w:val="0"/>
  </w:num>
  <w:num w:numId="2" w16cid:durableId="1699311141">
    <w:abstractNumId w:val="1"/>
  </w:num>
  <w:num w:numId="3" w16cid:durableId="641035052">
    <w:abstractNumId w:val="2"/>
  </w:num>
  <w:num w:numId="4" w16cid:durableId="1508787225">
    <w:abstractNumId w:val="4"/>
  </w:num>
  <w:num w:numId="5" w16cid:durableId="1644385370">
    <w:abstractNumId w:val="7"/>
  </w:num>
  <w:num w:numId="6" w16cid:durableId="1007634244">
    <w:abstractNumId w:val="5"/>
  </w:num>
  <w:num w:numId="7" w16cid:durableId="738014836">
    <w:abstractNumId w:val="6"/>
  </w:num>
  <w:num w:numId="8" w16cid:durableId="225143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0E27"/>
    <w:rsid w:val="00157970"/>
    <w:rsid w:val="00163F77"/>
    <w:rsid w:val="001D4838"/>
    <w:rsid w:val="00202D92"/>
    <w:rsid w:val="002414F7"/>
    <w:rsid w:val="002921B1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15EFE"/>
    <w:rsid w:val="00542B30"/>
    <w:rsid w:val="00590F2A"/>
    <w:rsid w:val="005A1101"/>
    <w:rsid w:val="005A5F4A"/>
    <w:rsid w:val="00603D23"/>
    <w:rsid w:val="006309F7"/>
    <w:rsid w:val="00640940"/>
    <w:rsid w:val="00647679"/>
    <w:rsid w:val="0067022C"/>
    <w:rsid w:val="00676F54"/>
    <w:rsid w:val="006852DF"/>
    <w:rsid w:val="00687C8F"/>
    <w:rsid w:val="006973B8"/>
    <w:rsid w:val="007531A6"/>
    <w:rsid w:val="0077058B"/>
    <w:rsid w:val="00781761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87820"/>
    <w:rsid w:val="00AC6D78"/>
    <w:rsid w:val="00AF4121"/>
    <w:rsid w:val="00B1059E"/>
    <w:rsid w:val="00B12406"/>
    <w:rsid w:val="00B16225"/>
    <w:rsid w:val="00B43387"/>
    <w:rsid w:val="00B57CA9"/>
    <w:rsid w:val="00B74F3A"/>
    <w:rsid w:val="00B773BE"/>
    <w:rsid w:val="00BB58C2"/>
    <w:rsid w:val="00BD4CE7"/>
    <w:rsid w:val="00C27B47"/>
    <w:rsid w:val="00C3436C"/>
    <w:rsid w:val="00C51033"/>
    <w:rsid w:val="00C62A24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DF3988"/>
    <w:rsid w:val="00E37F82"/>
    <w:rsid w:val="00E519DF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412A"/>
  <w15:docId w15:val="{0DD99F60-DE4A-4242-B836-45C18F1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locked/>
    <w:rsid w:val="00C34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  <w:style w:type="paragraph" w:customStyle="1" w:styleId="StylNadpis1nenVechnavelk">
    <w:name w:val="Styl Nadpis 1 + není Všechna velká"/>
    <w:basedOn w:val="Nadpis1"/>
    <w:rsid w:val="00C3436C"/>
    <w:pPr>
      <w:keepLines w:val="0"/>
      <w:suppressAutoHyphens w:val="0"/>
      <w:spacing w:before="0" w:after="60" w:line="432" w:lineRule="atLeast"/>
    </w:pPr>
    <w:rPr>
      <w:rFonts w:ascii="JohnSans Text Pro" w:eastAsia="Times New Roman" w:hAnsi="JohnSans Text Pro" w:cs="Arial"/>
      <w:color w:val="73767D"/>
      <w:kern w:val="32"/>
      <w:sz w:val="36"/>
      <w:lang w:eastAsia="cs-CZ"/>
    </w:rPr>
  </w:style>
  <w:style w:type="paragraph" w:styleId="Odstavecseseznamem">
    <w:name w:val="List Paragraph"/>
    <w:basedOn w:val="Normln"/>
    <w:uiPriority w:val="34"/>
    <w:qFormat/>
    <w:rsid w:val="00C3436C"/>
    <w:pPr>
      <w:suppressAutoHyphens w:val="0"/>
      <w:ind w:left="708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rsid w:val="00C343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2024-07-15T09:40:00Z</dcterms:created>
  <dcterms:modified xsi:type="dcterms:W3CDTF">2024-07-15T09:48:00Z</dcterms:modified>
</cp:coreProperties>
</file>