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27"/>
      </w:tblGrid>
      <w:tr w:rsidR="00852A80" w:rsidRPr="003E42DB" w14:paraId="07658A9A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D4964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02A36183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2EBF8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543ED19B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9EF4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6C6A3A" w:rsidRPr="003E42DB" w14:paraId="1792157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C056C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B91B" w14:textId="37C999DC" w:rsidR="00852A80" w:rsidRPr="00BE763C" w:rsidRDefault="00BE763C" w:rsidP="00BE763C">
            <w:pPr>
              <w:ind w:left="-180" w:right="7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Opěrná zeď – parkoviště u koupaliště Chuchelna</w:t>
            </w:r>
          </w:p>
        </w:tc>
      </w:tr>
      <w:tr w:rsidR="006C6A3A" w:rsidRPr="003E42DB" w14:paraId="4C19D2DA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ECCE6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177CC2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3A748024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ACDC3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6C6A3A" w:rsidRPr="003E42DB" w14:paraId="5415A6C6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64B7CD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BFB5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14:paraId="419C7474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ABCAED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4CD80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14:paraId="5AB6D76C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C4E86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D2FF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733443" w14:textId="77777777" w:rsidR="00852A80" w:rsidRDefault="00852A80">
      <w:pPr>
        <w:jc w:val="both"/>
        <w:rPr>
          <w:sz w:val="22"/>
          <w:szCs w:val="22"/>
        </w:rPr>
      </w:pPr>
    </w:p>
    <w:p w14:paraId="65A8AE1A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32C0B64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1BBDBD0B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590A0DEF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71C579D7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3FE01C26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13A4BF2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324579A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2E59EB7E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AAC0E19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5A5C04E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CF47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4F316CD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5CBEB541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B3C55FB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74BB5014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50FBFD8F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A41D" w14:textId="77777777" w:rsidR="00B16225" w:rsidRDefault="00B16225">
      <w:r>
        <w:separator/>
      </w:r>
    </w:p>
  </w:endnote>
  <w:endnote w:type="continuationSeparator" w:id="0">
    <w:p w14:paraId="384F0892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FF3" w14:textId="77777777" w:rsidR="00E3019A" w:rsidRDefault="00E301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41D" w14:textId="77777777" w:rsidR="00E3019A" w:rsidRDefault="00E301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8611" w14:textId="77777777" w:rsidR="00E3019A" w:rsidRDefault="00E30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3F2C" w14:textId="77777777" w:rsidR="00B16225" w:rsidRDefault="00B16225">
      <w:r>
        <w:separator/>
      </w:r>
    </w:p>
  </w:footnote>
  <w:footnote w:type="continuationSeparator" w:id="0">
    <w:p w14:paraId="22D868A2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5145" w14:textId="77777777" w:rsidR="00E3019A" w:rsidRDefault="00E301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FFDD" w14:textId="37A1FAD5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 w:rsidR="00E3019A">
      <w:rPr>
        <w:rFonts w:asciiTheme="minorHAnsi" w:hAnsiTheme="minorHAnsi" w:cstheme="minorHAnsi"/>
        <w:b/>
        <w:sz w:val="28"/>
        <w:szCs w:val="28"/>
      </w:rPr>
      <w:t>5</w:t>
    </w:r>
  </w:p>
  <w:p w14:paraId="46388C97" w14:textId="77777777" w:rsidR="00B16225" w:rsidRPr="00852A80" w:rsidRDefault="00B16225" w:rsidP="00852A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F27" w14:textId="77777777" w:rsidR="00E3019A" w:rsidRDefault="00E30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9960139">
    <w:abstractNumId w:val="0"/>
  </w:num>
  <w:num w:numId="2" w16cid:durableId="271061931">
    <w:abstractNumId w:val="1"/>
  </w:num>
  <w:num w:numId="3" w16cid:durableId="2029132805">
    <w:abstractNumId w:val="2"/>
  </w:num>
  <w:num w:numId="4" w16cid:durableId="1992907174">
    <w:abstractNumId w:val="3"/>
  </w:num>
  <w:num w:numId="5" w16cid:durableId="2040426184">
    <w:abstractNumId w:val="5"/>
  </w:num>
  <w:num w:numId="6" w16cid:durableId="26627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27BE0"/>
    <w:rsid w:val="006309F7"/>
    <w:rsid w:val="00640940"/>
    <w:rsid w:val="0067022C"/>
    <w:rsid w:val="00676F54"/>
    <w:rsid w:val="006852DF"/>
    <w:rsid w:val="00687C8F"/>
    <w:rsid w:val="006973B8"/>
    <w:rsid w:val="006C6A3A"/>
    <w:rsid w:val="007531A6"/>
    <w:rsid w:val="0077058B"/>
    <w:rsid w:val="00792C35"/>
    <w:rsid w:val="007A5176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100D4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BE763C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019A"/>
    <w:rsid w:val="00E37F82"/>
    <w:rsid w:val="00E97678"/>
    <w:rsid w:val="00EB42B2"/>
    <w:rsid w:val="00ED72D6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1B53E"/>
  <w15:docId w15:val="{1CA8C682-1526-4EBC-837B-62E5752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4</cp:revision>
  <cp:lastPrinted>2015-01-05T13:05:00Z</cp:lastPrinted>
  <dcterms:created xsi:type="dcterms:W3CDTF">2023-08-09T10:22:00Z</dcterms:created>
  <dcterms:modified xsi:type="dcterms:W3CDTF">2023-08-09T10:50:00Z</dcterms:modified>
</cp:coreProperties>
</file>