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0"/>
        <w:gridCol w:w="5812"/>
      </w:tblGrid>
      <w:tr w:rsidR="00852A80" w:rsidRPr="003E42DB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202D92" w:rsidRPr="003E42DB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202D92">
              <w:rPr>
                <w:rFonts w:asciiTheme="minorHAnsi" w:hAnsiTheme="minorHAnsi" w:cstheme="minorHAnsi"/>
                <w:b/>
                <w:sz w:val="28"/>
                <w:szCs w:val="28"/>
              </w:rPr>
              <w:t>Výměna oken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202D92">
              <w:rPr>
                <w:rFonts w:asciiTheme="minorHAnsi" w:hAnsiTheme="minorHAnsi" w:cstheme="minorHAnsi"/>
                <w:b/>
                <w:sz w:val="28"/>
                <w:szCs w:val="28"/>
              </w:rPr>
              <w:t>– ZŠ a MŠ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Chuchelna“</w:t>
            </w:r>
          </w:p>
        </w:tc>
      </w:tr>
      <w:tr w:rsidR="00202D92" w:rsidRPr="003E42DB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202D92" w:rsidRPr="003E42DB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2D92" w:rsidRPr="003E42DB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02D92" w:rsidRPr="003E42DB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52A80" w:rsidRDefault="00852A80">
      <w:pPr>
        <w:jc w:val="both"/>
        <w:rPr>
          <w:sz w:val="22"/>
          <w:szCs w:val="22"/>
        </w:rPr>
      </w:pPr>
    </w:p>
    <w:p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225" w:rsidRDefault="00B16225">
      <w:r>
        <w:separator/>
      </w:r>
    </w:p>
  </w:endnote>
  <w:endnote w:type="continuationSeparator" w:id="0">
    <w:p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225" w:rsidRDefault="00B16225">
      <w:r>
        <w:separator/>
      </w:r>
    </w:p>
  </w:footnote>
  <w:footnote w:type="continuationSeparator" w:id="0">
    <w:p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02D92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81761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7CCEC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2023-03-25T07:13:00Z</dcterms:created>
  <dcterms:modified xsi:type="dcterms:W3CDTF">2023-03-25T07:13:00Z</dcterms:modified>
</cp:coreProperties>
</file>