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/>
      </w:tblPr>
      <w:tblGrid>
        <w:gridCol w:w="2366"/>
        <w:gridCol w:w="6846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852A80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9A3377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Chuchelna – chodník podél silnice III/2923 – část chodníku u křižovatky u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č.p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65</w:t>
            </w:r>
          </w:p>
        </w:tc>
      </w:tr>
      <w:tr w:rsidR="00852A80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6225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č. 3 zákona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 xml:space="preserve">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</w:t>
      </w:r>
      <w:proofErr w:type="gramStart"/>
      <w:r w:rsidRPr="001D4838">
        <w:rPr>
          <w:rFonts w:asciiTheme="minorHAnsi" w:hAnsiTheme="minorHAnsi" w:cs="Arial"/>
          <w:sz w:val="22"/>
          <w:szCs w:val="22"/>
        </w:rPr>
        <w:t>…..  dne</w:t>
      </w:r>
      <w:proofErr w:type="gramEnd"/>
      <w:r w:rsidRPr="001D4838">
        <w:rPr>
          <w:rFonts w:asciiTheme="minorHAnsi" w:hAnsiTheme="minorHAnsi" w:cs="Arial"/>
          <w:sz w:val="22"/>
          <w:szCs w:val="22"/>
        </w:rPr>
        <w:t>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  <w:bookmarkStart w:id="0" w:name="_GoBack"/>
      <w:bookmarkEnd w:id="0"/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225" w:rsidRDefault="00B16225">
      <w:r>
        <w:separator/>
      </w:r>
    </w:p>
  </w:endnote>
  <w:endnote w:type="continuationSeparator" w:id="1">
    <w:p w:rsidR="00B16225" w:rsidRDefault="00B16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225" w:rsidRDefault="00B16225">
      <w:r>
        <w:separator/>
      </w:r>
    </w:p>
  </w:footnote>
  <w:footnote w:type="continuationSeparator" w:id="1">
    <w:p w:rsidR="00B16225" w:rsidRDefault="00B162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Eva</cp:lastModifiedBy>
  <cp:revision>2</cp:revision>
  <cp:lastPrinted>2015-01-05T13:05:00Z</cp:lastPrinted>
  <dcterms:created xsi:type="dcterms:W3CDTF">2021-04-16T08:31:00Z</dcterms:created>
  <dcterms:modified xsi:type="dcterms:W3CDTF">2021-04-16T08:31:00Z</dcterms:modified>
</cp:coreProperties>
</file>